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478" w:rsidRDefault="001E026F">
      <w:pPr>
        <w:spacing w:after="111" w:line="240" w:lineRule="auto"/>
        <w:ind w:left="0" w:right="-15" w:firstLine="0"/>
        <w:jc w:val="center"/>
        <w:rPr>
          <w:b/>
          <w:bCs/>
          <w:sz w:val="22"/>
          <w:u w:val="single" w:color="000000"/>
        </w:rPr>
      </w:pPr>
      <w:r>
        <w:rPr>
          <w:sz w:val="22"/>
        </w:rPr>
        <w:t xml:space="preserve">       </w:t>
      </w:r>
      <w:r>
        <w:rPr>
          <w:b/>
          <w:bCs/>
          <w:sz w:val="22"/>
          <w:u w:val="single" w:color="000000"/>
        </w:rPr>
        <w:t xml:space="preserve">AUTORIZZAZIONE  VIAGGIO ISTRUZIONE CON  PULLMAN </w:t>
      </w:r>
      <w:r w:rsidR="00A84478">
        <w:rPr>
          <w:b/>
          <w:bCs/>
          <w:sz w:val="22"/>
          <w:u w:val="single" w:color="000000"/>
        </w:rPr>
        <w:t>–</w:t>
      </w:r>
      <w:r w:rsidR="00766406">
        <w:rPr>
          <w:b/>
          <w:bCs/>
          <w:sz w:val="22"/>
          <w:u w:val="single" w:color="000000"/>
        </w:rPr>
        <w:t xml:space="preserve"> </w:t>
      </w:r>
    </w:p>
    <w:p w:rsidR="00EC22F5" w:rsidRPr="00AD6C28" w:rsidRDefault="00D23C42">
      <w:pPr>
        <w:spacing w:after="111" w:line="240" w:lineRule="auto"/>
        <w:ind w:left="0" w:right="-15" w:firstLine="0"/>
        <w:jc w:val="center"/>
        <w:rPr>
          <w:b/>
          <w:bCs/>
          <w:sz w:val="22"/>
          <w:u w:val="single" w:color="000000"/>
        </w:rPr>
      </w:pPr>
      <w:r>
        <w:rPr>
          <w:b/>
          <w:bCs/>
          <w:sz w:val="22"/>
          <w:u w:val="single" w:color="000000"/>
        </w:rPr>
        <w:t xml:space="preserve">CLASSI </w:t>
      </w:r>
      <w:r w:rsidR="00282959">
        <w:rPr>
          <w:rFonts w:ascii="Arial" w:hAnsi="Arial" w:cs="Arial"/>
          <w:b/>
          <w:sz w:val="20"/>
          <w:szCs w:val="20"/>
          <w:u w:val="single"/>
        </w:rPr>
        <w:t xml:space="preserve">PRIME – SECONDE E TERZE CHE NON HANNO PARTECIPATO AL VIAGGIO </w:t>
      </w:r>
      <w:proofErr w:type="spellStart"/>
      <w:r w:rsidR="00282959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="00282959">
        <w:rPr>
          <w:rFonts w:ascii="Arial" w:hAnsi="Arial" w:cs="Arial"/>
          <w:b/>
          <w:sz w:val="20"/>
          <w:szCs w:val="20"/>
          <w:u w:val="single"/>
        </w:rPr>
        <w:t xml:space="preserve"> TRE GIORNI</w:t>
      </w:r>
    </w:p>
    <w:p w:rsidR="00EC22F5" w:rsidRDefault="001E026F">
      <w:pPr>
        <w:spacing w:after="111" w:line="240" w:lineRule="auto"/>
        <w:ind w:left="0" w:right="-15" w:firstLine="0"/>
        <w:jc w:val="center"/>
        <w:rPr>
          <w:sz w:val="22"/>
        </w:rPr>
      </w:pPr>
      <w:r>
        <w:t xml:space="preserve">(Circolare Ministeriale n. 291 del 14/10/1992 e norme annesse) 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I  SOTTOSCRITTI GENITORI _______________________________________________________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CODICE FISCALE DEL GENITORE VERSANTE 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AUTORIZZANO</w:t>
      </w:r>
    </w:p>
    <w:p w:rsidR="00EC22F5" w:rsidRDefault="001E026F" w:rsidP="00D42488">
      <w:pPr>
        <w:spacing w:after="0" w:line="360" w:lineRule="auto"/>
        <w:ind w:left="0" w:firstLine="0"/>
        <w:rPr>
          <w:rFonts w:ascii="Arial" w:hAnsi="Arial" w:cs="Arial"/>
          <w:b/>
          <w:i/>
          <w:szCs w:val="18"/>
        </w:rPr>
      </w:pPr>
      <w:r>
        <w:rPr>
          <w:sz w:val="22"/>
        </w:rPr>
        <w:t xml:space="preserve"> Il </w:t>
      </w:r>
      <w:proofErr w:type="spellStart"/>
      <w:r>
        <w:rPr>
          <w:sz w:val="22"/>
        </w:rPr>
        <w:t>\la</w:t>
      </w:r>
      <w:proofErr w:type="spellEnd"/>
      <w:r>
        <w:rPr>
          <w:sz w:val="22"/>
        </w:rPr>
        <w:t xml:space="preserve"> figlio\a_____________________________________della classe _________ della Scuola </w:t>
      </w:r>
      <w:r w:rsidR="00DE117C">
        <w:rPr>
          <w:sz w:val="22"/>
        </w:rPr>
        <w:t>SECONDARIA</w:t>
      </w:r>
      <w:r>
        <w:rPr>
          <w:sz w:val="22"/>
        </w:rPr>
        <w:t xml:space="preserve"> di __________________________________a partecipare al seguente viaggio d’istruzione: </w:t>
      </w:r>
      <w:r>
        <w:rPr>
          <w:b/>
          <w:sz w:val="22"/>
        </w:rPr>
        <w:t xml:space="preserve"> </w:t>
      </w:r>
    </w:p>
    <w:p w:rsidR="00EE2D2F" w:rsidRDefault="00EE2D2F" w:rsidP="00EE2D2F">
      <w:p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282959" w:rsidRDefault="00282959" w:rsidP="00282959">
      <w:pPr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VIAGGIO 6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  <w:u w:val="single"/>
        </w:rPr>
        <w:t>Reggia di Caserta. (</w:t>
      </w:r>
      <w:r w:rsidRPr="00210512">
        <w:rPr>
          <w:rFonts w:ascii="Arial" w:hAnsi="Arial" w:cs="Arial"/>
          <w:b/>
          <w:sz w:val="20"/>
          <w:szCs w:val="20"/>
          <w:u w:val="single"/>
        </w:rPr>
        <w:t xml:space="preserve">scuola secondaria di I grado classi prime, seconde e </w:t>
      </w:r>
      <w:r>
        <w:rPr>
          <w:rFonts w:ascii="Arial" w:hAnsi="Arial" w:cs="Arial"/>
          <w:b/>
          <w:sz w:val="20"/>
          <w:szCs w:val="20"/>
          <w:u w:val="single"/>
        </w:rPr>
        <w:t xml:space="preserve">alunni classi </w:t>
      </w:r>
      <w:r w:rsidRPr="00210512">
        <w:rPr>
          <w:rFonts w:ascii="Arial" w:hAnsi="Arial" w:cs="Arial"/>
          <w:b/>
          <w:sz w:val="20"/>
          <w:szCs w:val="20"/>
          <w:u w:val="single"/>
        </w:rPr>
        <w:t>terze</w:t>
      </w:r>
      <w:r>
        <w:rPr>
          <w:rFonts w:ascii="Arial" w:hAnsi="Arial" w:cs="Arial"/>
          <w:b/>
          <w:sz w:val="20"/>
          <w:szCs w:val="20"/>
          <w:u w:val="single"/>
        </w:rPr>
        <w:t xml:space="preserve"> che non partecipano al viaggio di tre giorni)</w:t>
      </w:r>
      <w:r w:rsidR="00DE117C">
        <w:rPr>
          <w:rFonts w:ascii="Arial" w:hAnsi="Arial" w:cs="Arial"/>
          <w:b/>
          <w:sz w:val="20"/>
          <w:szCs w:val="20"/>
          <w:u w:val="single"/>
        </w:rPr>
        <w:t xml:space="preserve"> – periodo aprile/maggio.</w:t>
      </w:r>
    </w:p>
    <w:p w:rsidR="00282959" w:rsidRPr="00A53281" w:rsidRDefault="00282959" w:rsidP="00282959">
      <w:pPr>
        <w:tabs>
          <w:tab w:val="left" w:pos="1384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53281">
        <w:rPr>
          <w:rFonts w:ascii="Arial" w:hAnsi="Arial" w:cs="Arial"/>
          <w:sz w:val="20"/>
          <w:szCs w:val="20"/>
        </w:rPr>
        <w:t>Ore 0</w:t>
      </w:r>
      <w:r>
        <w:rPr>
          <w:rFonts w:ascii="Arial" w:hAnsi="Arial" w:cs="Arial"/>
          <w:sz w:val="20"/>
          <w:szCs w:val="20"/>
        </w:rPr>
        <w:t>6</w:t>
      </w:r>
      <w:r w:rsidRPr="00A532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A53281">
        <w:rPr>
          <w:rFonts w:ascii="Arial" w:hAnsi="Arial" w:cs="Arial"/>
          <w:sz w:val="20"/>
          <w:szCs w:val="20"/>
        </w:rPr>
        <w:t xml:space="preserve">0 - Partenza da </w:t>
      </w:r>
      <w:proofErr w:type="spellStart"/>
      <w:r w:rsidRPr="00A53281">
        <w:rPr>
          <w:rFonts w:ascii="Arial" w:hAnsi="Arial" w:cs="Arial"/>
          <w:sz w:val="20"/>
          <w:szCs w:val="20"/>
        </w:rPr>
        <w:t>Campora</w:t>
      </w:r>
      <w:proofErr w:type="spellEnd"/>
      <w:r w:rsidRPr="00A53281">
        <w:rPr>
          <w:rFonts w:ascii="Arial" w:hAnsi="Arial" w:cs="Arial"/>
          <w:sz w:val="20"/>
          <w:szCs w:val="20"/>
        </w:rPr>
        <w:t xml:space="preserve"> San Giovanni piazzale antistante la scuola secondaria di I grado.</w:t>
      </w:r>
    </w:p>
    <w:p w:rsidR="00282959" w:rsidRPr="00A53281" w:rsidRDefault="00282959" w:rsidP="0028295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53281">
        <w:rPr>
          <w:rFonts w:ascii="Arial" w:hAnsi="Arial" w:cs="Arial"/>
          <w:sz w:val="20"/>
          <w:szCs w:val="20"/>
        </w:rPr>
        <w:t xml:space="preserve">Ore </w:t>
      </w:r>
      <w:r>
        <w:rPr>
          <w:rFonts w:ascii="Arial" w:hAnsi="Arial" w:cs="Arial"/>
          <w:sz w:val="20"/>
          <w:szCs w:val="20"/>
        </w:rPr>
        <w:t>10</w:t>
      </w:r>
      <w:r w:rsidRPr="00A532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A5328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- </w:t>
      </w:r>
      <w:r w:rsidRPr="00A53281">
        <w:rPr>
          <w:rFonts w:ascii="Arial" w:hAnsi="Arial" w:cs="Arial"/>
          <w:sz w:val="20"/>
          <w:szCs w:val="20"/>
        </w:rPr>
        <w:t xml:space="preserve">Arrivo a </w:t>
      </w:r>
      <w:r>
        <w:rPr>
          <w:rFonts w:ascii="Arial" w:hAnsi="Arial" w:cs="Arial"/>
          <w:sz w:val="20"/>
          <w:szCs w:val="20"/>
        </w:rPr>
        <w:t xml:space="preserve">Caserta </w:t>
      </w:r>
      <w:r w:rsidRPr="00A53281">
        <w:rPr>
          <w:rFonts w:ascii="Arial" w:hAnsi="Arial" w:cs="Arial"/>
          <w:sz w:val="20"/>
          <w:szCs w:val="20"/>
        </w:rPr>
        <w:t>.</w:t>
      </w:r>
    </w:p>
    <w:p w:rsidR="00282959" w:rsidRPr="00A53281" w:rsidRDefault="00282959" w:rsidP="00282959">
      <w:pPr>
        <w:spacing w:after="0" w:line="240" w:lineRule="auto"/>
        <w:ind w:firstLine="343"/>
        <w:rPr>
          <w:rFonts w:ascii="Arial" w:hAnsi="Arial" w:cs="Arial"/>
          <w:sz w:val="20"/>
          <w:szCs w:val="20"/>
        </w:rPr>
      </w:pPr>
      <w:r w:rsidRPr="00A53281">
        <w:rPr>
          <w:rFonts w:ascii="Arial" w:hAnsi="Arial" w:cs="Arial"/>
          <w:sz w:val="20"/>
          <w:szCs w:val="20"/>
        </w:rPr>
        <w:t xml:space="preserve">Visita </w:t>
      </w:r>
      <w:r w:rsidRPr="00860802">
        <w:rPr>
          <w:rFonts w:ascii="Arial" w:hAnsi="Arial" w:cs="Arial"/>
          <w:sz w:val="20"/>
          <w:szCs w:val="20"/>
        </w:rPr>
        <w:t xml:space="preserve">guidata </w:t>
      </w:r>
      <w:r w:rsidRPr="00A53281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>la Reggia</w:t>
      </w:r>
      <w:r w:rsidRPr="00A53281">
        <w:rPr>
          <w:rFonts w:ascii="Arial" w:hAnsi="Arial" w:cs="Arial"/>
          <w:sz w:val="20"/>
          <w:szCs w:val="20"/>
        </w:rPr>
        <w:t>.</w:t>
      </w:r>
    </w:p>
    <w:p w:rsidR="00282959" w:rsidRPr="00A53281" w:rsidRDefault="00282959" w:rsidP="00282959">
      <w:pPr>
        <w:tabs>
          <w:tab w:val="left" w:pos="1384"/>
        </w:tabs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Ore 14.00 circa – </w:t>
      </w:r>
      <w:r w:rsidRPr="00A53281">
        <w:rPr>
          <w:rFonts w:ascii="Arial" w:hAnsi="Arial" w:cs="Arial"/>
          <w:sz w:val="20"/>
          <w:szCs w:val="20"/>
        </w:rPr>
        <w:t>Pranzo</w:t>
      </w:r>
      <w:r>
        <w:rPr>
          <w:rFonts w:ascii="Arial" w:hAnsi="Arial" w:cs="Arial"/>
          <w:sz w:val="20"/>
          <w:szCs w:val="20"/>
        </w:rPr>
        <w:t xml:space="preserve"> in pizzeria</w:t>
      </w:r>
    </w:p>
    <w:p w:rsidR="00282959" w:rsidRPr="00A53281" w:rsidRDefault="00282959" w:rsidP="00282959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A53281">
        <w:rPr>
          <w:rFonts w:ascii="Arial" w:hAnsi="Arial" w:cs="Arial"/>
          <w:sz w:val="20"/>
          <w:szCs w:val="20"/>
        </w:rPr>
        <w:t>Ore 1</w:t>
      </w:r>
      <w:r>
        <w:rPr>
          <w:rFonts w:ascii="Arial" w:hAnsi="Arial" w:cs="Arial"/>
          <w:sz w:val="20"/>
          <w:szCs w:val="20"/>
        </w:rPr>
        <w:t>6</w:t>
      </w:r>
      <w:r w:rsidRPr="00A532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A5328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- </w:t>
      </w:r>
      <w:r w:rsidRPr="00A53281">
        <w:rPr>
          <w:rFonts w:ascii="Arial" w:hAnsi="Arial" w:cs="Arial"/>
          <w:sz w:val="20"/>
          <w:szCs w:val="20"/>
        </w:rPr>
        <w:t xml:space="preserve"> Partenza per il rientro.</w:t>
      </w:r>
    </w:p>
    <w:p w:rsidR="00282959" w:rsidRDefault="00282959" w:rsidP="00282959">
      <w:pPr>
        <w:spacing w:after="0" w:line="24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La quota di partecipazione dipende dal numero di alunni partecipanti, l’agenzia di viaggi ha offerto :</w:t>
      </w:r>
    </w:p>
    <w:p w:rsidR="00282959" w:rsidRDefault="00282959" w:rsidP="00282959">
      <w:pPr>
        <w:numPr>
          <w:ilvl w:val="1"/>
          <w:numId w:val="10"/>
        </w:num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Euro 75.00 circa per un numero di partecipanti fino a 50</w:t>
      </w:r>
    </w:p>
    <w:p w:rsidR="00282959" w:rsidRDefault="00282959" w:rsidP="00282959">
      <w:pPr>
        <w:numPr>
          <w:ilvl w:val="1"/>
          <w:numId w:val="10"/>
        </w:num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Euro 75.00 circa per un numero di partecipanti fino a 100</w:t>
      </w:r>
    </w:p>
    <w:p w:rsidR="00282959" w:rsidRPr="00CB59AB" w:rsidRDefault="00282959" w:rsidP="00282959">
      <w:pPr>
        <w:numPr>
          <w:ilvl w:val="1"/>
          <w:numId w:val="10"/>
        </w:num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Euro 80.00 circa per un numero di partecipanti fino a 140</w:t>
      </w:r>
    </w:p>
    <w:p w:rsidR="00766406" w:rsidRDefault="00766406" w:rsidP="008B2E8C">
      <w:pPr>
        <w:spacing w:after="0" w:line="276" w:lineRule="auto"/>
        <w:ind w:left="1506" w:firstLine="0"/>
        <w:rPr>
          <w:rFonts w:ascii="Arial" w:hAnsi="Arial" w:cs="Arial"/>
          <w:b/>
          <w:sz w:val="20"/>
          <w:szCs w:val="21"/>
        </w:rPr>
      </w:pPr>
    </w:p>
    <w:p w:rsidR="00EC22F5" w:rsidRDefault="001E026F">
      <w:pPr>
        <w:ind w:left="0" w:firstLine="0"/>
      </w:pPr>
      <w:r>
        <w:rPr>
          <w:rFonts w:ascii="Arial" w:hAnsi="Arial" w:cs="Arial"/>
          <w:b/>
          <w:sz w:val="20"/>
          <w:szCs w:val="21"/>
        </w:rPr>
        <w:t xml:space="preserve">La quota, pertanto, varia in </w:t>
      </w:r>
      <w:r w:rsidR="000267A7">
        <w:rPr>
          <w:rFonts w:ascii="Arial" w:hAnsi="Arial" w:cs="Arial"/>
          <w:b/>
          <w:sz w:val="20"/>
          <w:szCs w:val="21"/>
        </w:rPr>
        <w:t>base al</w:t>
      </w:r>
      <w:r>
        <w:rPr>
          <w:rFonts w:ascii="Arial" w:hAnsi="Arial" w:cs="Arial"/>
          <w:b/>
          <w:sz w:val="20"/>
          <w:szCs w:val="21"/>
        </w:rPr>
        <w:t xml:space="preserve"> numero d</w:t>
      </w:r>
      <w:r w:rsidR="000267A7">
        <w:rPr>
          <w:rFonts w:ascii="Arial" w:hAnsi="Arial" w:cs="Arial"/>
          <w:b/>
          <w:sz w:val="20"/>
          <w:szCs w:val="21"/>
        </w:rPr>
        <w:t>ei</w:t>
      </w:r>
      <w:r>
        <w:rPr>
          <w:rFonts w:ascii="Arial" w:hAnsi="Arial" w:cs="Arial"/>
          <w:b/>
          <w:sz w:val="20"/>
          <w:szCs w:val="21"/>
        </w:rPr>
        <w:t xml:space="preserve"> partecipanti.</w:t>
      </w:r>
    </w:p>
    <w:p w:rsidR="00EC22F5" w:rsidRDefault="00EC22F5">
      <w:pPr>
        <w:ind w:left="0" w:firstLine="0"/>
      </w:pPr>
    </w:p>
    <w:p w:rsidR="00EC22F5" w:rsidRDefault="001E026F">
      <w:pPr>
        <w:spacing w:after="0" w:line="276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Premessa :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 xml:space="preserve">- Gli accompagnatori hanno l’obbligo della vigilanza sui minori ai sensi di quanto previsto dagli </w:t>
      </w:r>
      <w:proofErr w:type="spellStart"/>
      <w:r>
        <w:rPr>
          <w:sz w:val="20"/>
          <w:szCs w:val="20"/>
        </w:rPr>
        <w:t>artt</w:t>
      </w:r>
      <w:proofErr w:type="spellEnd"/>
      <w:r>
        <w:rPr>
          <w:sz w:val="20"/>
          <w:szCs w:val="20"/>
        </w:rPr>
        <w:t xml:space="preserve">: 2047 e 2048 del Codice Civile.  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>- I genitori sono responsabili delle azioni compiute dai propri figli ai sensi dell’art.2048 del c.c., della sentenza della corte di</w:t>
      </w:r>
    </w:p>
    <w:p w:rsidR="00EC22F5" w:rsidRDefault="001E026F">
      <w:pPr>
        <w:spacing w:after="0" w:line="240" w:lineRule="auto"/>
        <w:ind w:left="10" w:firstLine="0"/>
        <w:rPr>
          <w:b/>
          <w:sz w:val="22"/>
        </w:rPr>
      </w:pPr>
      <w:r>
        <w:rPr>
          <w:sz w:val="20"/>
          <w:szCs w:val="20"/>
        </w:rPr>
        <w:t xml:space="preserve">   Cassazione Sez. Civ. Sez. III n. 1251/2000 e successive, della modifica dell’art. 155 c.c. operata dalla l. 8 febbraio 2006, n. 54</w:t>
      </w:r>
    </w:p>
    <w:p w:rsidR="00EC22F5" w:rsidRDefault="001E026F">
      <w:pPr>
        <w:ind w:left="0" w:firstLine="0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2"/>
        </w:rPr>
        <w:t xml:space="preserve">I </w:t>
      </w:r>
      <w:r>
        <w:rPr>
          <w:b/>
          <w:sz w:val="20"/>
          <w:szCs w:val="20"/>
        </w:rPr>
        <w:t xml:space="preserve">    </w:t>
      </w:r>
      <w:r>
        <w:rPr>
          <w:b/>
          <w:szCs w:val="18"/>
        </w:rPr>
        <w:t xml:space="preserve"> </w:t>
      </w:r>
      <w:r>
        <w:rPr>
          <w:b/>
          <w:sz w:val="22"/>
        </w:rPr>
        <w:t xml:space="preserve">G E N I T O R I </w:t>
      </w:r>
    </w:p>
    <w:tbl>
      <w:tblPr>
        <w:tblW w:w="0" w:type="auto"/>
        <w:tblLayout w:type="fixed"/>
        <w:tblLook w:val="0000"/>
      </w:tblPr>
      <w:tblGrid>
        <w:gridCol w:w="5382"/>
        <w:gridCol w:w="5383"/>
      </w:tblGrid>
      <w:tr w:rsidR="00EC22F5">
        <w:trPr>
          <w:trHeight w:val="570"/>
        </w:trPr>
        <w:tc>
          <w:tcPr>
            <w:tcW w:w="5382" w:type="dxa"/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  <w:tc>
          <w:tcPr>
            <w:tcW w:w="5383" w:type="dxa"/>
            <w:tcBorders>
              <w:left w:val="single" w:sz="4" w:space="0" w:color="000000"/>
            </w:tcBorders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NON 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</w:tr>
    </w:tbl>
    <w:p w:rsidR="00EC22F5" w:rsidRDefault="001E026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Esonerano la Scuola e gli organizzatori da responsabilità civili e penali per eventi imprevisti ed imprevedibili e per comportamenti scorretti dei propri figli che possono provocare danni a se stessi, agli altri e alle strutture.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In caso di malattia del figlio/a autorizzano sin d’ora tutte le prestazioni intraprese dalla Scuola e dagli organizzatori per la salvaguardia della salute dell’alunna/o, in collaborazione con i genitori compatibilmente con la contingenza del soccorso.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Provvederanno personalmente al risarcimento di eventuali danni a cose o persone causati dal comportamento non  corretto del figlia/o che non siano ricompresi e previsti dalle polizze assicurative previste.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Riconoscono che i termini della presente dichiarazione hanno valore contrattuale e firmano il documento di loro libera iniziativa.</w:t>
      </w:r>
    </w:p>
    <w:p w:rsidR="00EC22F5" w:rsidRDefault="001E026F">
      <w:pPr>
        <w:ind w:left="10"/>
        <w:rPr>
          <w:b/>
          <w:sz w:val="24"/>
          <w:szCs w:val="24"/>
        </w:rPr>
      </w:pPr>
      <w:proofErr w:type="spellStart"/>
      <w:r>
        <w:rPr>
          <w:sz w:val="20"/>
          <w:szCs w:val="20"/>
        </w:rPr>
        <w:t>Campora</w:t>
      </w:r>
      <w:proofErr w:type="spellEnd"/>
      <w:r>
        <w:rPr>
          <w:sz w:val="20"/>
          <w:szCs w:val="20"/>
        </w:rPr>
        <w:t xml:space="preserve"> S.G./</w:t>
      </w:r>
      <w:proofErr w:type="spellStart"/>
      <w:r>
        <w:rPr>
          <w:sz w:val="20"/>
          <w:szCs w:val="20"/>
        </w:rPr>
        <w:t>Aiello</w:t>
      </w:r>
      <w:proofErr w:type="spellEnd"/>
      <w:r>
        <w:rPr>
          <w:sz w:val="20"/>
          <w:szCs w:val="20"/>
        </w:rPr>
        <w:t xml:space="preserve"> C./</w:t>
      </w:r>
      <w:proofErr w:type="spellStart"/>
      <w:r>
        <w:rPr>
          <w:sz w:val="20"/>
          <w:szCs w:val="20"/>
        </w:rPr>
        <w:t>Cleto</w:t>
      </w:r>
      <w:proofErr w:type="spellEnd"/>
      <w:r>
        <w:rPr>
          <w:sz w:val="20"/>
          <w:szCs w:val="20"/>
        </w:rPr>
        <w:t xml:space="preserve">  …....  / …. / 202</w:t>
      </w:r>
      <w:r w:rsidR="00A84478">
        <w:rPr>
          <w:sz w:val="20"/>
          <w:szCs w:val="20"/>
        </w:rPr>
        <w:t>5</w:t>
      </w:r>
      <w:r>
        <w:rPr>
          <w:sz w:val="20"/>
          <w:szCs w:val="20"/>
        </w:rPr>
        <w:tab/>
      </w:r>
    </w:p>
    <w:p w:rsidR="00EC22F5" w:rsidRDefault="001E026F">
      <w:pPr>
        <w:ind w:left="10"/>
        <w:jc w:val="center"/>
        <w:rPr>
          <w:sz w:val="22"/>
        </w:rPr>
      </w:pPr>
      <w:r>
        <w:rPr>
          <w:b/>
          <w:sz w:val="24"/>
          <w:szCs w:val="24"/>
        </w:rPr>
        <w:t xml:space="preserve">letto, confermato e sottoscritto </w:t>
      </w:r>
      <w:r>
        <w:rPr>
          <w:sz w:val="24"/>
          <w:szCs w:val="24"/>
        </w:rPr>
        <w:t xml:space="preserve"> i Genitori o chi ne fa le veci</w:t>
      </w:r>
    </w:p>
    <w:p w:rsidR="00A84478" w:rsidRDefault="00A84478">
      <w:pPr>
        <w:spacing w:after="22" w:line="240" w:lineRule="auto"/>
        <w:ind w:left="0" w:firstLine="0"/>
        <w:jc w:val="left"/>
        <w:rPr>
          <w:sz w:val="22"/>
        </w:rPr>
      </w:pP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 Padre _______________________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Madre__________________________</w:t>
      </w:r>
    </w:p>
    <w:p w:rsidR="00EC22F5" w:rsidRDefault="001E026F">
      <w:pPr>
        <w:pageBreakBefore/>
        <w:spacing w:after="132"/>
        <w:ind w:left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REGOLE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COMPORTAMENTO INERENTI  LE VISITE GUIDATE E/O VIAGGI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ISTRUZIONE  FACENTI PARTE INTEGRANTE DELL’AUTORIZZAZIONE ALLE QUALI GLI ALUNNI DEVONO ATTENERSI SCRUPOLOSAMENTE: </w:t>
      </w:r>
    </w:p>
    <w:p w:rsidR="00EC22F5" w:rsidRDefault="001E026F">
      <w:pPr>
        <w:ind w:left="10" w:right="1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Scuola nel promuovere le visite guidate e/o viaggi di istruzione, porta a conoscenza degli alunni e delle famiglie il presente regolamento e i docenti accompagnatori richiamano l’attenzione su tutto quanto possa contribuire alla piena riuscita dell’iniziativa. </w:t>
      </w:r>
    </w:p>
    <w:p w:rsidR="00EC22F5" w:rsidRDefault="001E026F">
      <w:pPr>
        <w:spacing w:after="29"/>
        <w:ind w:left="10" w:right="2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Pertanto, gli alunni dovranno </w:t>
      </w:r>
      <w:r>
        <w:rPr>
          <w:rFonts w:ascii="Arial" w:hAnsi="Arial" w:cs="Arial"/>
          <w:b/>
          <w:sz w:val="20"/>
          <w:szCs w:val="20"/>
        </w:rPr>
        <w:t>attenersi scrupolosamente alle regole di condotta</w:t>
      </w:r>
      <w:r>
        <w:rPr>
          <w:rFonts w:ascii="Arial" w:hAnsi="Arial" w:cs="Arial"/>
          <w:sz w:val="20"/>
          <w:szCs w:val="20"/>
        </w:rPr>
        <w:t xml:space="preserve"> stabilite dall’Istituto come pure a quelle stabilite dagli Insegnanti accompagnatori durante l’iniziativa stessa. </w:t>
      </w:r>
      <w:r>
        <w:rPr>
          <w:rFonts w:ascii="Arial" w:hAnsi="Arial" w:cs="Arial"/>
          <w:b/>
          <w:sz w:val="20"/>
          <w:szCs w:val="20"/>
        </w:rPr>
        <w:t xml:space="preserve">Tali regole vengono formulate al fine di tutelare i partecipanti all’iniziativa e rispondono a criteri generali di prudenza e diligenza. </w:t>
      </w:r>
      <w:r>
        <w:rPr>
          <w:rFonts w:ascii="Arial" w:hAnsi="Arial" w:cs="Arial"/>
          <w:sz w:val="20"/>
          <w:szCs w:val="20"/>
        </w:rPr>
        <w:t>E’ d’obbligo: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b/>
          <w:sz w:val="20"/>
          <w:szCs w:val="20"/>
        </w:rPr>
        <w:tab/>
        <w:t xml:space="preserve">sui mezzi di trasporto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salire sui mezzi in modo ordinato, senza spingere o urlare: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seduti per tutto il percorso;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evitare di mangiare e bere - rispettare gli arredi del mezzo.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durante gli spostamenti a piedi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mantenere l’ordine della fila e un volume moderato della voce;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uniti alla fila e seguire le indicazioni della guida o dell’insegnante;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b/>
          <w:sz w:val="20"/>
          <w:szCs w:val="20"/>
        </w:rPr>
        <w:tab/>
        <w:t xml:space="preserve">durante la consumazione dei pasti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alzarsi in continuazione e mantenere un volume di voce moderato;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rivolgersi agli altri in modo educato e gentile;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raccogliere i propri rifiuti e lasciare l’ambiente come lo si è trovato (per le merendine e i pranzi a sacco);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nei luoghi da visitare 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gruppo deve mantenersi unito e attenersi alle indicazioni degli accompagnatori;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rispettare l’ambiente, le persone e le opere d’arte;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ascoltare con attenzione le spiegazioni degli insegnanti e delle guide.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>
        <w:rPr>
          <w:rFonts w:ascii="Arial" w:hAnsi="Arial" w:cs="Arial"/>
          <w:b/>
          <w:sz w:val="20"/>
          <w:szCs w:val="20"/>
        </w:rPr>
        <w:tab/>
        <w:t xml:space="preserve">In albergo </w:t>
      </w:r>
    </w:p>
    <w:p w:rsidR="00EC22F5" w:rsidRDefault="001E026F">
      <w:pPr>
        <w:numPr>
          <w:ilvl w:val="0"/>
          <w:numId w:val="3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Ciascun partecipante al viaggio di istruzione è tenuto a rispettare gli arredi e l’orario di riposo notturno, astenendosi dall’effettuare turbative e comunque dall’uscire, senza autorizzazione, dall’alloggio assegnatogli. L’orario di riposo notturno è compreso nella fascia oraria 22.30 – 7.30.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comportamento</w:t>
      </w:r>
      <w:r>
        <w:rPr>
          <w:rFonts w:ascii="Arial" w:hAnsi="Arial" w:cs="Arial"/>
          <w:sz w:val="20"/>
          <w:szCs w:val="20"/>
        </w:rPr>
        <w:t xml:space="preserve"> tenuto dallo studente durante il viaggio d’istruzione verrà considerato nell’ambito della complessiva valutazione dell’alunno </w:t>
      </w:r>
      <w:r>
        <w:rPr>
          <w:rFonts w:ascii="Arial" w:hAnsi="Arial" w:cs="Arial"/>
          <w:sz w:val="20"/>
          <w:szCs w:val="20"/>
          <w:u w:val="single" w:color="000000"/>
        </w:rPr>
        <w:t>(voto di comportamento).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0" w:line="240" w:lineRule="auto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 ai genitori di segnalare ai docenti accompagnatori: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specifiche situazioni relative lo stato di salute dello studente documentate con </w:t>
      </w:r>
      <w:r>
        <w:rPr>
          <w:rFonts w:ascii="Arial" w:hAnsi="Arial" w:cs="Arial"/>
          <w:b/>
          <w:sz w:val="20"/>
          <w:szCs w:val="20"/>
          <w:u w:val="single" w:color="000000"/>
        </w:rPr>
        <w:t xml:space="preserve">dichiarazione del  </w:t>
      </w:r>
    </w:p>
    <w:p w:rsidR="00EC22F5" w:rsidRDefault="001E026F">
      <w:pPr>
        <w:spacing w:after="0" w:line="240" w:lineRule="auto"/>
        <w:ind w:left="370" w:hanging="36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  <w:u w:val="single" w:color="000000"/>
        </w:rPr>
        <w:t>curante allegata alla presente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esigenze rispetto a eventuale </w:t>
      </w:r>
      <w:r>
        <w:rPr>
          <w:rFonts w:ascii="Arial" w:hAnsi="Arial" w:cs="Arial"/>
          <w:b/>
          <w:sz w:val="20"/>
          <w:szCs w:val="20"/>
          <w:u w:val="single" w:color="000000"/>
        </w:rPr>
        <w:t>regime alimentare</w:t>
      </w:r>
      <w:r>
        <w:rPr>
          <w:rFonts w:ascii="Arial" w:hAnsi="Arial" w:cs="Arial"/>
          <w:b/>
          <w:sz w:val="20"/>
          <w:szCs w:val="20"/>
        </w:rPr>
        <w:t xml:space="preserve"> particolare seguito dall’alunno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C22F5" w:rsidRDefault="00EC22F5">
      <w:pPr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N.B.:  La presente, una volta compilata dalla famiglia dell’alunno/a, deve essere consegnata all’insegnante referente. 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Dirigente Scolastico </w:t>
      </w: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Giuseppe Cavallo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EC22F5">
      <w:pPr>
        <w:ind w:left="10"/>
        <w:jc w:val="center"/>
        <w:rPr>
          <w:rFonts w:ascii="Arial" w:hAnsi="Arial" w:cs="Arial"/>
          <w:b/>
          <w:sz w:val="28"/>
          <w:szCs w:val="28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DA    RESTITUIRE   ENTRO IL   07 / 03 / 202</w:t>
      </w:r>
      <w:r w:rsidR="00EE2D2F">
        <w:rPr>
          <w:rFonts w:ascii="Arial" w:hAnsi="Arial" w:cs="Arial"/>
          <w:b/>
          <w:sz w:val="28"/>
          <w:szCs w:val="28"/>
        </w:rPr>
        <w:t>5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  PRESA  VISIONE  ED  ACCETTAZIONE</w:t>
      </w:r>
    </w:p>
    <w:p w:rsidR="00EC22F5" w:rsidRDefault="001E026F">
      <w:pPr>
        <w:ind w:left="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letto, confermato e sottoscritto </w:t>
      </w:r>
      <w:r>
        <w:rPr>
          <w:rFonts w:ascii="Arial" w:hAnsi="Arial" w:cs="Arial"/>
          <w:sz w:val="20"/>
          <w:szCs w:val="20"/>
        </w:rPr>
        <w:t xml:space="preserve"> i Genitori o chi ne fa le veci</w:t>
      </w: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132"/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Alunna\o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     Padre _______________________    Madre_______________________</w:t>
      </w:r>
    </w:p>
    <w:p w:rsidR="00EC22F5" w:rsidRDefault="00EC22F5">
      <w:pPr>
        <w:spacing w:after="0" w:line="240" w:lineRule="auto"/>
        <w:ind w:left="10"/>
        <w:rPr>
          <w:rFonts w:ascii="Arial" w:hAnsi="Arial" w:cs="Arial"/>
          <w:sz w:val="22"/>
          <w:szCs w:val="20"/>
        </w:rPr>
      </w:pPr>
    </w:p>
    <w:p w:rsidR="00EC22F5" w:rsidRDefault="00EC22F5">
      <w:pPr>
        <w:spacing w:after="132"/>
        <w:ind w:left="10"/>
      </w:pPr>
    </w:p>
    <w:sectPr w:rsidR="00EC22F5" w:rsidSect="00EC22F5">
      <w:headerReference w:type="default" r:id="rId7"/>
      <w:headerReference w:type="first" r:id="rId8"/>
      <w:pgSz w:w="11906" w:h="16838"/>
      <w:pgMar w:top="1440" w:right="429" w:bottom="776" w:left="850" w:header="142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F5" w:rsidRDefault="001E026F">
      <w:pPr>
        <w:spacing w:after="0" w:line="240" w:lineRule="auto"/>
      </w:pPr>
      <w:r>
        <w:separator/>
      </w:r>
    </w:p>
  </w:endnote>
  <w:endnote w:type="continuationSeparator" w:id="1">
    <w:p w:rsidR="00EC22F5" w:rsidRDefault="001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F5" w:rsidRDefault="001E026F">
      <w:pPr>
        <w:spacing w:after="0" w:line="240" w:lineRule="auto"/>
      </w:pPr>
      <w:r>
        <w:separator/>
      </w:r>
    </w:p>
  </w:footnote>
  <w:footnote w:type="continuationSeparator" w:id="1">
    <w:p w:rsidR="00EC22F5" w:rsidRDefault="001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938"/>
      <w:gridCol w:w="8930"/>
      <w:gridCol w:w="850"/>
    </w:tblGrid>
    <w:tr w:rsidR="00EC22F5">
      <w:trPr>
        <w:trHeight w:val="1155"/>
        <w:jc w:val="center"/>
      </w:trPr>
      <w:tc>
        <w:tcPr>
          <w:tcW w:w="938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2590" cy="27051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57" t="-235" r="-157" b="-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</w:tc>
      <w:tc>
        <w:tcPr>
          <w:tcW w:w="893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EC22F5">
          <w:pPr>
            <w:snapToGrid w:val="0"/>
            <w:spacing w:after="0" w:line="240" w:lineRule="auto"/>
            <w:ind w:left="-851" w:firstLine="851"/>
            <w:jc w:val="center"/>
            <w:rPr>
              <w:b/>
              <w:bCs/>
              <w:i/>
              <w:iCs/>
              <w:color w:val="31849B"/>
              <w:sz w:val="8"/>
              <w:szCs w:val="16"/>
              <w:lang w:eastAsia="it-IT"/>
            </w:rPr>
          </w:pP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rFonts w:cs="Aharoni"/>
              <w:b/>
              <w:color w:val="002060"/>
              <w:szCs w:val="32"/>
            </w:rPr>
          </w:pPr>
          <w:r>
            <w:rPr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4315" cy="2413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267" t="-262" r="-267" b="-2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</w:rPr>
          </w:pPr>
          <w:r>
            <w:rPr>
              <w:rFonts w:cs="Aharoni"/>
              <w:b/>
              <w:color w:val="002060"/>
              <w:szCs w:val="32"/>
            </w:rPr>
            <w:t>ISTITUTO COMPRENSIVO  AMANTEA CAMPORA – AIELLO CALABRO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  <w:lang w:val="en-GB"/>
            </w:rPr>
          </w:pPr>
          <w:r>
            <w:rPr>
              <w:b/>
              <w:color w:val="002060"/>
            </w:rPr>
            <w:t xml:space="preserve">Infanzia – Primaria  - Secondaria di </w:t>
          </w:r>
          <w:proofErr w:type="spellStart"/>
          <w:r>
            <w:rPr>
              <w:b/>
              <w:color w:val="002060"/>
            </w:rPr>
            <w:t>I°</w:t>
          </w:r>
          <w:proofErr w:type="spellEnd"/>
          <w:r>
            <w:rPr>
              <w:b/>
              <w:color w:val="002060"/>
            </w:rPr>
            <w:t xml:space="preserve"> grado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</w:rPr>
          </w:pPr>
          <w:r>
            <w:rPr>
              <w:i/>
              <w:color w:val="002060"/>
              <w:sz w:val="16"/>
              <w:lang w:val="en-GB"/>
            </w:rPr>
            <w:t xml:space="preserve">Cod. </w:t>
          </w:r>
          <w:proofErr w:type="spellStart"/>
          <w:r>
            <w:rPr>
              <w:i/>
              <w:color w:val="002060"/>
              <w:sz w:val="16"/>
              <w:lang w:val="en-GB"/>
            </w:rPr>
            <w:t>Mecc</w:t>
          </w:r>
          <w:proofErr w:type="spellEnd"/>
          <w:r>
            <w:rPr>
              <w:i/>
              <w:color w:val="002060"/>
              <w:sz w:val="16"/>
              <w:lang w:val="en-GB"/>
            </w:rPr>
            <w:t xml:space="preserve">. CSIC81800B  –  C.F.  </w:t>
          </w:r>
          <w:r>
            <w:rPr>
              <w:i/>
              <w:color w:val="002060"/>
              <w:sz w:val="16"/>
            </w:rPr>
            <w:t>86002270782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  <w:sz w:val="14"/>
              <w:szCs w:val="18"/>
            </w:rPr>
          </w:pPr>
          <w:r>
            <w:rPr>
              <w:i/>
              <w:color w:val="002060"/>
              <w:sz w:val="16"/>
            </w:rPr>
            <w:t xml:space="preserve">Sede Amministrativa  Via delle Ginestre, snc  -  </w:t>
          </w:r>
          <w:r>
            <w:rPr>
              <w:i/>
              <w:color w:val="002060"/>
              <w:sz w:val="14"/>
              <w:szCs w:val="18"/>
            </w:rPr>
            <w:t xml:space="preserve">87032  </w:t>
          </w:r>
          <w:proofErr w:type="spellStart"/>
          <w:r>
            <w:rPr>
              <w:i/>
              <w:color w:val="002060"/>
              <w:sz w:val="14"/>
              <w:szCs w:val="18"/>
            </w:rPr>
            <w:t>Campora</w:t>
          </w:r>
          <w:proofErr w:type="spellEnd"/>
          <w:r>
            <w:rPr>
              <w:i/>
              <w:color w:val="002060"/>
              <w:sz w:val="14"/>
              <w:szCs w:val="18"/>
            </w:rPr>
            <w:t xml:space="preserve"> S. Giovanni  (</w:t>
          </w:r>
          <w:proofErr w:type="spellStart"/>
          <w:r>
            <w:rPr>
              <w:i/>
              <w:color w:val="002060"/>
              <w:sz w:val="14"/>
              <w:szCs w:val="18"/>
            </w:rPr>
            <w:t>Amantea</w:t>
          </w:r>
          <w:proofErr w:type="spellEnd"/>
          <w:r>
            <w:rPr>
              <w:i/>
              <w:color w:val="002060"/>
              <w:sz w:val="14"/>
              <w:szCs w:val="18"/>
            </w:rPr>
            <w:t>)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color w:val="0000FF"/>
              <w:sz w:val="12"/>
            </w:rPr>
          </w:pPr>
          <w:r>
            <w:rPr>
              <w:b/>
              <w:color w:val="002060"/>
              <w:sz w:val="14"/>
              <w:szCs w:val="18"/>
            </w:rPr>
            <w:t xml:space="preserve">Tel/Fax  0982.46232     e-mail :  </w:t>
          </w:r>
          <w:hyperlink r:id="rId4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csic81800b@istruzione.it</w:t>
            </w:r>
          </w:hyperlink>
          <w:r>
            <w:rPr>
              <w:b/>
              <w:color w:val="002060"/>
              <w:sz w:val="14"/>
              <w:szCs w:val="18"/>
            </w:rPr>
            <w:t xml:space="preserve">     PEC :  </w:t>
          </w:r>
          <w:hyperlink r:id="rId5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csic81800b@pec.istruzione.it</w:t>
            </w:r>
          </w:hyperlink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>
            <w:rPr>
              <w:color w:val="0000FF"/>
              <w:sz w:val="12"/>
            </w:rPr>
            <w:t xml:space="preserve">Codice  IPA : </w:t>
          </w:r>
          <w:proofErr w:type="spellStart"/>
          <w:r>
            <w:rPr>
              <w:color w:val="0000FF"/>
              <w:sz w:val="12"/>
            </w:rPr>
            <w:t>icca</w:t>
          </w:r>
          <w:proofErr w:type="spellEnd"/>
          <w:r>
            <w:rPr>
              <w:color w:val="0000FF"/>
              <w:sz w:val="12"/>
            </w:rPr>
            <w:t xml:space="preserve"> – cod. fatt.: UFKHDM    - Sito WEB ISTITUTO _ http://www.comprensivocampora-aiello.edu.it/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Con  </w:t>
          </w:r>
          <w:proofErr w:type="spellStart"/>
          <w:r>
            <w:rPr>
              <w:rFonts w:cs="Arial"/>
              <w:i/>
              <w:iCs/>
              <w:color w:val="002060"/>
              <w:sz w:val="12"/>
              <w:szCs w:val="16"/>
            </w:rPr>
            <w:t>SEZ</w:t>
          </w:r>
          <w:proofErr w:type="spellEnd"/>
          <w:r>
            <w:rPr>
              <w:rFonts w:cs="Arial"/>
              <w:i/>
              <w:iCs/>
              <w:color w:val="002060"/>
              <w:sz w:val="12"/>
              <w:szCs w:val="16"/>
            </w:rPr>
            <w:t>. ASSOCIATE :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CSAA818018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CSAA818029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 AIELLO C.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CSAA81804B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CSEE81801D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CSEE81803G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CSEE81804L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CLETO  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CSMM81801C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CSMM81802D 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CSMM81803E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</w:tc>
      <w:tc>
        <w:tcPr>
          <w:tcW w:w="85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pStyle w:val="Intestazione"/>
            <w:spacing w:after="0" w:line="240" w:lineRule="auto"/>
            <w:ind w:left="0" w:hanging="7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pStyle w:val="Intestazione"/>
            <w:spacing w:after="0" w:line="240" w:lineRule="auto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EC22F5" w:rsidRDefault="001E026F">
          <w:pPr>
            <w:pStyle w:val="Intestazione"/>
            <w:spacing w:after="0" w:line="240" w:lineRule="auto"/>
            <w:ind w:left="0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lang w:eastAsia="it-IT"/>
            </w:rPr>
            <w:drawing>
              <wp:inline distT="0" distB="0" distL="0" distR="0">
                <wp:extent cx="409575" cy="248920"/>
                <wp:effectExtent l="1905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-133" t="-174" r="-133" b="-1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8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EC22F5">
          <w:pPr>
            <w:spacing w:after="0" w:line="240" w:lineRule="auto"/>
            <w:rPr>
              <w:color w:val="31849B"/>
            </w:rPr>
          </w:pPr>
        </w:p>
        <w:p w:rsidR="00EC22F5" w:rsidRDefault="00EC22F5">
          <w:pPr>
            <w:spacing w:after="0" w:line="240" w:lineRule="auto"/>
            <w:jc w:val="center"/>
            <w:rPr>
              <w:color w:val="31849B"/>
            </w:rPr>
          </w:pPr>
        </w:p>
      </w:tc>
    </w:tr>
  </w:tbl>
  <w:p w:rsidR="00EC22F5" w:rsidRDefault="00EC22F5">
    <w:pPr>
      <w:spacing w:after="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F5" w:rsidRDefault="00EC22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37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8"/>
        </w:tabs>
        <w:ind w:left="71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Symbol" w:hint="default"/>
        <w:sz w:val="22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Arial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00000008"/>
    <w:name w:val="WWNum1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C33BFB"/>
    <w:multiLevelType w:val="multilevel"/>
    <w:tmpl w:val="9DB0EA4E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26F"/>
    <w:rsid w:val="000267A7"/>
    <w:rsid w:val="001B2BA6"/>
    <w:rsid w:val="001E026F"/>
    <w:rsid w:val="001F5EB1"/>
    <w:rsid w:val="00282959"/>
    <w:rsid w:val="002A45F6"/>
    <w:rsid w:val="002C065C"/>
    <w:rsid w:val="00766406"/>
    <w:rsid w:val="008B2E8C"/>
    <w:rsid w:val="009515AB"/>
    <w:rsid w:val="009557C8"/>
    <w:rsid w:val="009B1BAA"/>
    <w:rsid w:val="00A84478"/>
    <w:rsid w:val="00AD6C28"/>
    <w:rsid w:val="00BA2338"/>
    <w:rsid w:val="00BF4878"/>
    <w:rsid w:val="00CD02BA"/>
    <w:rsid w:val="00D23C42"/>
    <w:rsid w:val="00D42488"/>
    <w:rsid w:val="00DE117C"/>
    <w:rsid w:val="00EC22F5"/>
    <w:rsid w:val="00EE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2F5"/>
    <w:pPr>
      <w:suppressAutoHyphens/>
      <w:spacing w:after="38" w:line="228" w:lineRule="auto"/>
      <w:ind w:left="355" w:hanging="10"/>
      <w:jc w:val="both"/>
    </w:pPr>
    <w:rPr>
      <w:color w:val="000000"/>
      <w:kern w:val="2"/>
      <w:sz w:val="18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22F5"/>
    <w:rPr>
      <w:rFonts w:ascii="Symbol" w:hAnsi="Symbol" w:cs="Symbol" w:hint="default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EC22F5"/>
    <w:rPr>
      <w:rFonts w:ascii="Symbol" w:hAnsi="Symbol" w:cs="Wingdings" w:hint="default"/>
    </w:rPr>
  </w:style>
  <w:style w:type="character" w:customStyle="1" w:styleId="WW8Num5z0">
    <w:name w:val="WW8Num5z0"/>
    <w:rsid w:val="00EC22F5"/>
    <w:rPr>
      <w:rFonts w:ascii="Arial" w:hAnsi="Arial" w:cs="Symbol" w:hint="default"/>
      <w:sz w:val="22"/>
      <w:szCs w:val="20"/>
    </w:rPr>
  </w:style>
  <w:style w:type="character" w:customStyle="1" w:styleId="WW8Num6z0">
    <w:name w:val="WW8Num6z0"/>
    <w:rsid w:val="00EC22F5"/>
    <w:rPr>
      <w:rFonts w:ascii="Wingdings" w:hAnsi="Wingdings" w:cs="Symbol" w:hint="default"/>
      <w:sz w:val="24"/>
      <w:szCs w:val="24"/>
    </w:rPr>
  </w:style>
  <w:style w:type="character" w:customStyle="1" w:styleId="WW8Num7z0">
    <w:name w:val="WW8Num7z0"/>
    <w:rsid w:val="00EC22F5"/>
    <w:rPr>
      <w:rFonts w:ascii="Symbol" w:hAnsi="Symbol" w:cs="Arial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EC22F5"/>
    <w:rPr>
      <w:rFonts w:ascii="Symbol" w:hAnsi="Symbol" w:cs="Wingdings" w:hint="default"/>
      <w:sz w:val="24"/>
      <w:szCs w:val="24"/>
    </w:rPr>
  </w:style>
  <w:style w:type="character" w:customStyle="1" w:styleId="WW8Num8z1">
    <w:name w:val="WW8Num8z1"/>
    <w:rsid w:val="00EC22F5"/>
    <w:rPr>
      <w:rFonts w:ascii="Courier New" w:hAnsi="Courier New" w:cs="Courier New" w:hint="default"/>
    </w:rPr>
  </w:style>
  <w:style w:type="character" w:customStyle="1" w:styleId="WW8Num8z2">
    <w:name w:val="WW8Num8z2"/>
    <w:rsid w:val="00EC22F5"/>
    <w:rPr>
      <w:rFonts w:ascii="Wingdings" w:hAnsi="Wingdings" w:cs="Wingdings"/>
    </w:rPr>
  </w:style>
  <w:style w:type="character" w:customStyle="1" w:styleId="Carpredefinitoparagrafo2">
    <w:name w:val="Car. predefinito paragrafo2"/>
    <w:rsid w:val="00EC22F5"/>
  </w:style>
  <w:style w:type="character" w:customStyle="1" w:styleId="WW8Num9z0">
    <w:name w:val="WW8Num9z0"/>
    <w:rsid w:val="00EC22F5"/>
    <w:rPr>
      <w:rFonts w:ascii="Symbol" w:hAnsi="Symbol" w:cs="Symbol" w:hint="default"/>
      <w:sz w:val="22"/>
    </w:rPr>
  </w:style>
  <w:style w:type="character" w:customStyle="1" w:styleId="WW8Num9z1">
    <w:name w:val="WW8Num9z1"/>
    <w:rsid w:val="00EC22F5"/>
    <w:rPr>
      <w:rFonts w:ascii="Courier New" w:hAnsi="Courier New" w:cs="Courier New" w:hint="default"/>
    </w:rPr>
  </w:style>
  <w:style w:type="character" w:customStyle="1" w:styleId="WW8Num9z2">
    <w:name w:val="WW8Num9z2"/>
    <w:rsid w:val="00EC22F5"/>
    <w:rPr>
      <w:rFonts w:ascii="Wingdings" w:hAnsi="Wingdings" w:cs="Wingdings" w:hint="default"/>
    </w:rPr>
  </w:style>
  <w:style w:type="character" w:customStyle="1" w:styleId="WW8Num9z3">
    <w:name w:val="WW8Num9z3"/>
    <w:rsid w:val="00EC22F5"/>
  </w:style>
  <w:style w:type="character" w:customStyle="1" w:styleId="WW8Num9z4">
    <w:name w:val="WW8Num9z4"/>
    <w:rsid w:val="00EC22F5"/>
  </w:style>
  <w:style w:type="character" w:customStyle="1" w:styleId="WW8Num9z5">
    <w:name w:val="WW8Num9z5"/>
    <w:rsid w:val="00EC22F5"/>
  </w:style>
  <w:style w:type="character" w:customStyle="1" w:styleId="WW8Num9z6">
    <w:name w:val="WW8Num9z6"/>
    <w:rsid w:val="00EC22F5"/>
  </w:style>
  <w:style w:type="character" w:customStyle="1" w:styleId="WW8Num9z7">
    <w:name w:val="WW8Num9z7"/>
    <w:rsid w:val="00EC22F5"/>
  </w:style>
  <w:style w:type="character" w:customStyle="1" w:styleId="WW8Num9z8">
    <w:name w:val="WW8Num9z8"/>
    <w:rsid w:val="00EC22F5"/>
  </w:style>
  <w:style w:type="character" w:customStyle="1" w:styleId="WW8Num8z3">
    <w:name w:val="WW8Num8z3"/>
    <w:rsid w:val="00EC22F5"/>
    <w:rPr>
      <w:rFonts w:ascii="Symbol" w:hAnsi="Symbol" w:cs="Symbol" w:hint="default"/>
    </w:rPr>
  </w:style>
  <w:style w:type="character" w:customStyle="1" w:styleId="WW8Num8z4">
    <w:name w:val="WW8Num8z4"/>
    <w:rsid w:val="00EC22F5"/>
  </w:style>
  <w:style w:type="character" w:customStyle="1" w:styleId="WW8Num8z5">
    <w:name w:val="WW8Num8z5"/>
    <w:rsid w:val="00EC22F5"/>
  </w:style>
  <w:style w:type="character" w:customStyle="1" w:styleId="WW8Num8z6">
    <w:name w:val="WW8Num8z6"/>
    <w:rsid w:val="00EC22F5"/>
  </w:style>
  <w:style w:type="character" w:customStyle="1" w:styleId="WW8Num8z7">
    <w:name w:val="WW8Num8z7"/>
    <w:rsid w:val="00EC22F5"/>
  </w:style>
  <w:style w:type="character" w:customStyle="1" w:styleId="WW8Num8z8">
    <w:name w:val="WW8Num8z8"/>
    <w:rsid w:val="00EC22F5"/>
  </w:style>
  <w:style w:type="character" w:customStyle="1" w:styleId="WW8Num1z1">
    <w:name w:val="WW8Num1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z3">
    <w:name w:val="WW8Num1z3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1">
    <w:name w:val="WW8Num3z1"/>
    <w:rsid w:val="00EC22F5"/>
    <w:rPr>
      <w:rFonts w:ascii="Courier New" w:hAnsi="Courier New" w:cs="Courier New" w:hint="default"/>
    </w:rPr>
  </w:style>
  <w:style w:type="character" w:customStyle="1" w:styleId="WW8Num3z2">
    <w:name w:val="WW8Num3z2"/>
    <w:rsid w:val="00EC22F5"/>
    <w:rPr>
      <w:rFonts w:ascii="Wingdings" w:hAnsi="Wingdings" w:cs="Wingdings" w:hint="default"/>
    </w:rPr>
  </w:style>
  <w:style w:type="character" w:customStyle="1" w:styleId="WW8Num3z3">
    <w:name w:val="WW8Num3z3"/>
    <w:rsid w:val="00EC22F5"/>
    <w:rPr>
      <w:rFonts w:ascii="Symbol" w:hAnsi="Symbol" w:cs="Symbol" w:hint="default"/>
    </w:rPr>
  </w:style>
  <w:style w:type="character" w:customStyle="1" w:styleId="WW8Num4z1">
    <w:name w:val="WW8Num4z1"/>
    <w:rsid w:val="00EC22F5"/>
    <w:rPr>
      <w:rFonts w:ascii="Courier New" w:hAnsi="Courier New" w:cs="Courier New" w:hint="default"/>
    </w:rPr>
  </w:style>
  <w:style w:type="character" w:customStyle="1" w:styleId="WW8Num4z3">
    <w:name w:val="WW8Num4z3"/>
    <w:rsid w:val="00EC22F5"/>
    <w:rPr>
      <w:rFonts w:ascii="Symbol" w:hAnsi="Symbol" w:cs="Symbol" w:hint="default"/>
    </w:rPr>
  </w:style>
  <w:style w:type="character" w:customStyle="1" w:styleId="WW8Num5z1">
    <w:name w:val="WW8Num5z1"/>
    <w:rsid w:val="00EC22F5"/>
    <w:rPr>
      <w:rFonts w:ascii="Courier New" w:hAnsi="Courier New" w:cs="Courier New" w:hint="default"/>
    </w:rPr>
  </w:style>
  <w:style w:type="character" w:customStyle="1" w:styleId="WW8Num5z2">
    <w:name w:val="WW8Num5z2"/>
    <w:rsid w:val="00EC22F5"/>
    <w:rPr>
      <w:rFonts w:ascii="Wingdings" w:hAnsi="Wingdings" w:cs="Wingdings" w:hint="default"/>
    </w:rPr>
  </w:style>
  <w:style w:type="character" w:customStyle="1" w:styleId="WW8Num6z1">
    <w:name w:val="WW8Num6z1"/>
    <w:rsid w:val="00EC22F5"/>
    <w:rPr>
      <w:rFonts w:ascii="Courier New" w:hAnsi="Courier New" w:cs="Courier New" w:hint="default"/>
    </w:rPr>
  </w:style>
  <w:style w:type="character" w:customStyle="1" w:styleId="WW8Num6z2">
    <w:name w:val="WW8Num6z2"/>
    <w:rsid w:val="00EC22F5"/>
    <w:rPr>
      <w:rFonts w:ascii="Wingdings" w:hAnsi="Wingdings" w:cs="Wingdings" w:hint="default"/>
    </w:rPr>
  </w:style>
  <w:style w:type="character" w:customStyle="1" w:styleId="WW8Num7z1">
    <w:name w:val="WW8Num7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EC22F5"/>
    <w:rPr>
      <w:rFonts w:ascii="Wingdings" w:hAnsi="Wingdings" w:cs="Wingdings" w:hint="default"/>
    </w:rPr>
  </w:style>
  <w:style w:type="character" w:customStyle="1" w:styleId="WW8Num10z1">
    <w:name w:val="WW8Num10z1"/>
    <w:rsid w:val="00EC22F5"/>
    <w:rPr>
      <w:rFonts w:ascii="Courier New" w:hAnsi="Courier New" w:cs="Courier New" w:hint="default"/>
    </w:rPr>
  </w:style>
  <w:style w:type="character" w:customStyle="1" w:styleId="WW8Num10z3">
    <w:name w:val="WW8Num10z3"/>
    <w:rsid w:val="00EC22F5"/>
    <w:rPr>
      <w:rFonts w:ascii="Symbol" w:hAnsi="Symbol" w:cs="Symbol" w:hint="default"/>
    </w:rPr>
  </w:style>
  <w:style w:type="character" w:customStyle="1" w:styleId="WW8Num11z0">
    <w:name w:val="WW8Num11z0"/>
    <w:rsid w:val="00EC22F5"/>
    <w:rPr>
      <w:rFonts w:ascii="Symbol" w:hAnsi="Symbol" w:cs="Symbol" w:hint="default"/>
    </w:rPr>
  </w:style>
  <w:style w:type="character" w:customStyle="1" w:styleId="WW8Num11z1">
    <w:name w:val="WW8Num11z1"/>
    <w:rsid w:val="00EC22F5"/>
    <w:rPr>
      <w:rFonts w:ascii="Courier New" w:hAnsi="Courier New" w:cs="Courier New" w:hint="default"/>
    </w:rPr>
  </w:style>
  <w:style w:type="character" w:customStyle="1" w:styleId="WW8Num11z2">
    <w:name w:val="WW8Num11z2"/>
    <w:rsid w:val="00EC22F5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C22F5"/>
  </w:style>
  <w:style w:type="character" w:customStyle="1" w:styleId="IntestazioneCarattere">
    <w:name w:val="Intestazione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PidipaginaCarattere">
    <w:name w:val="Piè di pagina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TestofumettoCarattere">
    <w:name w:val="Testo fumetto Carattere"/>
    <w:rsid w:val="00EC22F5"/>
    <w:rPr>
      <w:rFonts w:ascii="Segoe UI" w:hAnsi="Segoe UI" w:cs="Segoe UI"/>
      <w:color w:val="000000"/>
      <w:kern w:val="2"/>
      <w:sz w:val="18"/>
      <w:szCs w:val="18"/>
    </w:rPr>
  </w:style>
  <w:style w:type="character" w:styleId="Collegamentoipertestuale">
    <w:name w:val="Hyperlink"/>
    <w:rsid w:val="00EC22F5"/>
    <w:rPr>
      <w:color w:val="000080"/>
      <w:u w:val="single"/>
    </w:rPr>
  </w:style>
  <w:style w:type="character" w:customStyle="1" w:styleId="ListLabel1">
    <w:name w:val="ListLabel 1"/>
    <w:rsid w:val="00EC22F5"/>
    <w:rPr>
      <w:rFonts w:cs="Symbol"/>
      <w:sz w:val="24"/>
      <w:szCs w:val="24"/>
    </w:rPr>
  </w:style>
  <w:style w:type="character" w:customStyle="1" w:styleId="ListLabel2">
    <w:name w:val="ListLabel 2"/>
    <w:rsid w:val="00EC22F5"/>
    <w:rPr>
      <w:rFonts w:cs="Courier New"/>
    </w:rPr>
  </w:style>
  <w:style w:type="character" w:customStyle="1" w:styleId="ListLabel3">
    <w:name w:val="ListLabel 3"/>
    <w:rsid w:val="00EC22F5"/>
    <w:rPr>
      <w:rFonts w:cs="Wingdings"/>
    </w:rPr>
  </w:style>
  <w:style w:type="character" w:customStyle="1" w:styleId="ListLabel4">
    <w:name w:val="ListLabel 4"/>
    <w:rsid w:val="00EC22F5"/>
    <w:rPr>
      <w:rFonts w:cs="Symbol"/>
      <w:sz w:val="24"/>
      <w:szCs w:val="24"/>
    </w:rPr>
  </w:style>
  <w:style w:type="character" w:customStyle="1" w:styleId="ListLabel5">
    <w:name w:val="ListLabel 5"/>
    <w:rsid w:val="00EC22F5"/>
    <w:rPr>
      <w:rFonts w:cs="Courier New"/>
    </w:rPr>
  </w:style>
  <w:style w:type="character" w:customStyle="1" w:styleId="ListLabel6">
    <w:name w:val="ListLabel 6"/>
    <w:rsid w:val="00EC22F5"/>
    <w:rPr>
      <w:rFonts w:cs="Wingdings"/>
    </w:rPr>
  </w:style>
  <w:style w:type="character" w:customStyle="1" w:styleId="ListLabel7">
    <w:name w:val="ListLabel 7"/>
    <w:rsid w:val="00EC22F5"/>
    <w:rPr>
      <w:rFonts w:cs="Symbol"/>
      <w:sz w:val="24"/>
      <w:szCs w:val="24"/>
    </w:rPr>
  </w:style>
  <w:style w:type="character" w:customStyle="1" w:styleId="ListLabel8">
    <w:name w:val="ListLabel 8"/>
    <w:rsid w:val="00EC22F5"/>
    <w:rPr>
      <w:rFonts w:cs="Courier New"/>
    </w:rPr>
  </w:style>
  <w:style w:type="character" w:customStyle="1" w:styleId="ListLabel9">
    <w:name w:val="ListLabel 9"/>
    <w:rsid w:val="00EC22F5"/>
    <w:rPr>
      <w:rFonts w:cs="Wingdings"/>
    </w:rPr>
  </w:style>
  <w:style w:type="paragraph" w:customStyle="1" w:styleId="Titolo1">
    <w:name w:val="Titolo1"/>
    <w:basedOn w:val="Normale"/>
    <w:next w:val="Corpodeltesto"/>
    <w:rsid w:val="00EC22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C22F5"/>
    <w:pPr>
      <w:spacing w:after="120"/>
    </w:pPr>
  </w:style>
  <w:style w:type="paragraph" w:styleId="Elenco">
    <w:name w:val="List"/>
    <w:basedOn w:val="Corpodeltesto"/>
    <w:rsid w:val="00EC22F5"/>
    <w:rPr>
      <w:rFonts w:cs="Mangal"/>
    </w:rPr>
  </w:style>
  <w:style w:type="paragraph" w:styleId="Didascalia">
    <w:name w:val="caption"/>
    <w:basedOn w:val="Normale"/>
    <w:qFormat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C22F5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EC2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rsid w:val="00EC22F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EC22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2F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C22F5"/>
    <w:pPr>
      <w:spacing w:after="0" w:line="240" w:lineRule="auto"/>
    </w:pPr>
    <w:rPr>
      <w:rFonts w:ascii="Segoe UI" w:hAnsi="Segoe UI" w:cs="Segoe UI"/>
      <w:szCs w:val="18"/>
    </w:rPr>
  </w:style>
  <w:style w:type="paragraph" w:styleId="Paragrafoelenco">
    <w:name w:val="List Paragraph"/>
    <w:basedOn w:val="Normale"/>
    <w:qFormat/>
    <w:rsid w:val="00EC22F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Contenutotabella">
    <w:name w:val="Contenuto tabella"/>
    <w:basedOn w:val="Normale"/>
    <w:rsid w:val="00EC22F5"/>
    <w:pPr>
      <w:suppressLineNumbers/>
    </w:pPr>
  </w:style>
  <w:style w:type="paragraph" w:customStyle="1" w:styleId="Intestazionetabella">
    <w:name w:val="Intestazione tabella"/>
    <w:basedOn w:val="Contenutotabella"/>
    <w:rsid w:val="00EC22F5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EC22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 VIAGGIO ISTRUZIONE / VISITA GUIDATA CON PULLMAN</dc:title>
  <dc:creator>sitoweb</dc:creator>
  <cp:lastModifiedBy>Dirigente</cp:lastModifiedBy>
  <cp:revision>7</cp:revision>
  <cp:lastPrinted>2023-02-27T11:11:00Z</cp:lastPrinted>
  <dcterms:created xsi:type="dcterms:W3CDTF">2025-02-27T09:58:00Z</dcterms:created>
  <dcterms:modified xsi:type="dcterms:W3CDTF">2025-02-27T10:55:00Z</dcterms:modified>
</cp:coreProperties>
</file>